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38"/>
        <w:gridCol w:w="129"/>
        <w:gridCol w:w="156"/>
        <w:gridCol w:w="695"/>
        <w:gridCol w:w="289"/>
        <w:gridCol w:w="136"/>
        <w:gridCol w:w="26"/>
        <w:gridCol w:w="258"/>
        <w:gridCol w:w="110"/>
        <w:gridCol w:w="349"/>
        <w:gridCol w:w="263"/>
        <w:gridCol w:w="270"/>
        <w:gridCol w:w="283"/>
        <w:gridCol w:w="142"/>
        <w:gridCol w:w="332"/>
        <w:gridCol w:w="698"/>
        <w:gridCol w:w="162"/>
        <w:gridCol w:w="176"/>
        <w:gridCol w:w="111"/>
        <w:gridCol w:w="144"/>
        <w:gridCol w:w="716"/>
        <w:gridCol w:w="71"/>
        <w:gridCol w:w="142"/>
        <w:gridCol w:w="240"/>
        <w:gridCol w:w="837"/>
        <w:gridCol w:w="144"/>
        <w:gridCol w:w="18"/>
        <w:gridCol w:w="395"/>
        <w:gridCol w:w="492"/>
        <w:gridCol w:w="1134"/>
        <w:gridCol w:w="468"/>
      </w:tblGrid>
      <w:tr w:rsidR="000E60B4" w:rsidRPr="008D27FD" w:rsidTr="007C42A0">
        <w:trPr>
          <w:trHeight w:val="159"/>
        </w:trPr>
        <w:tc>
          <w:tcPr>
            <w:tcW w:w="104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bookmarkStart w:id="0" w:name="_GoBack"/>
            <w:bookmarkEnd w:id="0"/>
            <w:r w:rsidRPr="00CF6E05">
              <w:rPr>
                <w:rFonts w:eastAsia="Times New Roman" w:cs="Times New Roman"/>
                <w:i/>
                <w:lang w:eastAsia="ar-SA"/>
              </w:rPr>
              <w:t>Служебные отметки регистратора</w:t>
            </w:r>
          </w:p>
        </w:tc>
      </w:tr>
      <w:tr w:rsidR="000E60B4" w:rsidRPr="00EB045E" w:rsidTr="007C42A0">
        <w:trPr>
          <w:trHeight w:val="283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430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proofErr w:type="spellStart"/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Вх</w:t>
            </w:r>
            <w:proofErr w:type="spellEnd"/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.№</w:t>
            </w:r>
          </w:p>
        </w:tc>
        <w:tc>
          <w:tcPr>
            <w:tcW w:w="39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7C42A0">
        <w:trPr>
          <w:trHeight w:val="283"/>
        </w:trPr>
        <w:tc>
          <w:tcPr>
            <w:tcW w:w="1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Принял</w:t>
            </w:r>
          </w:p>
        </w:tc>
        <w:tc>
          <w:tcPr>
            <w:tcW w:w="430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Дата</w:t>
            </w:r>
          </w:p>
        </w:tc>
        <w:tc>
          <w:tcPr>
            <w:tcW w:w="3941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7C42A0">
        <w:trPr>
          <w:trHeight w:val="283"/>
        </w:trPr>
        <w:tc>
          <w:tcPr>
            <w:tcW w:w="13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Исполнил</w:t>
            </w:r>
          </w:p>
        </w:tc>
        <w:tc>
          <w:tcPr>
            <w:tcW w:w="43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Дата</w:t>
            </w:r>
          </w:p>
        </w:tc>
        <w:tc>
          <w:tcPr>
            <w:tcW w:w="39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7C42A0">
        <w:trPr>
          <w:trHeight w:val="70"/>
        </w:trPr>
        <w:tc>
          <w:tcPr>
            <w:tcW w:w="136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430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394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</w:tr>
      <w:tr w:rsidR="000E60B4" w:rsidRPr="008D27FD" w:rsidTr="007C42A0">
        <w:trPr>
          <w:trHeight w:val="159"/>
        </w:trPr>
        <w:tc>
          <w:tcPr>
            <w:tcW w:w="10461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8D27FD" w:rsidTr="007C42A0">
        <w:trPr>
          <w:trHeight w:val="159"/>
        </w:trPr>
        <w:tc>
          <w:tcPr>
            <w:tcW w:w="10461" w:type="dxa"/>
            <w:gridSpan w:val="32"/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  <w:t>Залоговое распоряжение</w:t>
            </w:r>
          </w:p>
        </w:tc>
      </w:tr>
      <w:tr w:rsidR="000E60B4" w:rsidRPr="008D27FD" w:rsidTr="007C42A0">
        <w:trPr>
          <w:trHeight w:val="262"/>
        </w:trPr>
        <w:tc>
          <w:tcPr>
            <w:tcW w:w="1075" w:type="dxa"/>
            <w:gridSpan w:val="2"/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ЭМИТЕНТ:</w:t>
            </w:r>
          </w:p>
        </w:tc>
        <w:tc>
          <w:tcPr>
            <w:tcW w:w="9386" w:type="dxa"/>
            <w:gridSpan w:val="30"/>
            <w:tcBorders>
              <w:bottom w:val="single" w:sz="4" w:space="0" w:color="auto"/>
            </w:tcBorders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8D27FD" w:rsidTr="007C42A0">
        <w:trPr>
          <w:trHeight w:val="568"/>
        </w:trPr>
        <w:tc>
          <w:tcPr>
            <w:tcW w:w="5373" w:type="dxa"/>
            <w:gridSpan w:val="18"/>
            <w:shd w:val="clear" w:color="auto" w:fill="auto"/>
            <w:vAlign w:val="center"/>
          </w:tcPr>
          <w:p w:rsidR="000E60B4" w:rsidRPr="008D27F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Настоящим просим внести в реестр запись о (отметить нужное)</w:t>
            </w:r>
          </w:p>
        </w:tc>
        <w:tc>
          <w:tcPr>
            <w:tcW w:w="431" w:type="dxa"/>
            <w:gridSpan w:val="3"/>
            <w:shd w:val="clear" w:color="auto" w:fill="auto"/>
            <w:vAlign w:val="center"/>
          </w:tcPr>
          <w:p w:rsidR="000E60B4" w:rsidRPr="008D27F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150" w:type="dxa"/>
            <w:gridSpan w:val="6"/>
            <w:shd w:val="clear" w:color="auto" w:fill="auto"/>
            <w:vAlign w:val="center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Фиксации права залога</w:t>
            </w:r>
          </w:p>
        </w:tc>
        <w:tc>
          <w:tcPr>
            <w:tcW w:w="413" w:type="dxa"/>
            <w:gridSpan w:val="2"/>
            <w:shd w:val="clear" w:color="auto" w:fill="auto"/>
            <w:vAlign w:val="center"/>
          </w:tcPr>
          <w:p w:rsidR="000E60B4" w:rsidRPr="008D27F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094" w:type="dxa"/>
            <w:gridSpan w:val="3"/>
            <w:shd w:val="clear" w:color="auto" w:fill="auto"/>
            <w:vAlign w:val="center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Фиксации последующего залога</w:t>
            </w:r>
          </w:p>
        </w:tc>
      </w:tr>
      <w:tr w:rsidR="000E60B4" w:rsidRPr="00DB28E1" w:rsidTr="007C42A0">
        <w:trPr>
          <w:trHeight w:val="159"/>
        </w:trPr>
        <w:tc>
          <w:tcPr>
            <w:tcW w:w="10461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0E60B4" w:rsidRPr="00DB28E1" w:rsidRDefault="000E60B4" w:rsidP="00DB28E1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18"/>
                <w:szCs w:val="20"/>
                <w:lang w:eastAsia="ar-SA"/>
              </w:rPr>
            </w:pPr>
            <w:r w:rsidRPr="00DB28E1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Ценные бумаги:</w:t>
            </w:r>
          </w:p>
        </w:tc>
      </w:tr>
      <w:tr w:rsidR="000E60B4" w:rsidRPr="00CF6E05" w:rsidTr="007C42A0">
        <w:trPr>
          <w:trHeight w:val="65"/>
        </w:trPr>
        <w:tc>
          <w:tcPr>
            <w:tcW w:w="2874" w:type="dxa"/>
            <w:gridSpan w:val="10"/>
            <w:tcBorders>
              <w:top w:val="single" w:sz="4" w:space="0" w:color="auto"/>
              <w:left w:val="single" w:sz="4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Вид, категория (тип), серия</w:t>
            </w:r>
          </w:p>
        </w:tc>
        <w:tc>
          <w:tcPr>
            <w:tcW w:w="4099" w:type="dxa"/>
            <w:gridSpan w:val="15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Государственный регистрационный номер выпуска</w:t>
            </w:r>
          </w:p>
        </w:tc>
        <w:tc>
          <w:tcPr>
            <w:tcW w:w="3488" w:type="dxa"/>
            <w:gridSpan w:val="7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Дата государственной регистрации</w:t>
            </w:r>
          </w:p>
        </w:tc>
      </w:tr>
      <w:tr w:rsidR="000E60B4" w:rsidRPr="00CF6E05" w:rsidTr="007C42A0">
        <w:trPr>
          <w:trHeight w:val="329"/>
        </w:trPr>
        <w:tc>
          <w:tcPr>
            <w:tcW w:w="2874" w:type="dxa"/>
            <w:gridSpan w:val="10"/>
            <w:tcBorders>
              <w:top w:val="single" w:sz="6" w:space="0" w:color="000001"/>
              <w:left w:val="single" w:sz="4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0E60B4" w:rsidRPr="00CF6E05" w:rsidRDefault="000E60B4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4099" w:type="dxa"/>
            <w:gridSpan w:val="15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E60B4" w:rsidRPr="00CF6E05" w:rsidRDefault="000E60B4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3488" w:type="dxa"/>
            <w:gridSpan w:val="7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E60B4" w:rsidRPr="00CF6E05" w:rsidRDefault="000E60B4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0E60B4" w:rsidRPr="00CF6E05" w:rsidTr="007C42A0">
        <w:trPr>
          <w:trHeight w:val="70"/>
        </w:trPr>
        <w:tc>
          <w:tcPr>
            <w:tcW w:w="3223" w:type="dxa"/>
            <w:gridSpan w:val="11"/>
            <w:shd w:val="clear" w:color="auto" w:fill="F2F2F2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Количество цифрами и прописью</w:t>
            </w:r>
          </w:p>
        </w:tc>
        <w:tc>
          <w:tcPr>
            <w:tcW w:w="7238" w:type="dxa"/>
            <w:gridSpan w:val="21"/>
            <w:tcBorders>
              <w:bottom w:val="single" w:sz="4" w:space="0" w:color="auto"/>
            </w:tcBorders>
            <w:shd w:val="clear" w:color="auto" w:fill="F2F2F2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B28E1" w:rsidRPr="00DB28E1" w:rsidTr="007C42A0">
        <w:trPr>
          <w:trHeight w:val="70"/>
        </w:trPr>
        <w:tc>
          <w:tcPr>
            <w:tcW w:w="10461" w:type="dxa"/>
            <w:gridSpan w:val="32"/>
            <w:shd w:val="clear" w:color="auto" w:fill="F2F2F2"/>
          </w:tcPr>
          <w:p w:rsidR="00DB28E1" w:rsidRPr="00DB28E1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</w:tr>
      <w:tr w:rsidR="00DB28E1" w:rsidRPr="00CF6E05" w:rsidTr="007C42A0">
        <w:trPr>
          <w:trHeight w:val="80"/>
        </w:trPr>
        <w:tc>
          <w:tcPr>
            <w:tcW w:w="4039" w:type="dxa"/>
            <w:gridSpan w:val="14"/>
            <w:shd w:val="clear" w:color="auto" w:fill="auto"/>
          </w:tcPr>
          <w:p w:rsidR="00DB28E1" w:rsidRPr="00CF6E05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Номер и дата договора о залоге ценных бумаг:</w:t>
            </w:r>
          </w:p>
        </w:tc>
        <w:tc>
          <w:tcPr>
            <w:tcW w:w="6422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DB28E1" w:rsidRPr="00CF6E05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F6E05" w:rsidTr="007C42A0">
        <w:trPr>
          <w:trHeight w:val="143"/>
        </w:trPr>
        <w:tc>
          <w:tcPr>
            <w:tcW w:w="10461" w:type="dxa"/>
            <w:gridSpan w:val="32"/>
            <w:tcBorders>
              <w:bottom w:val="double" w:sz="4" w:space="0" w:color="auto"/>
            </w:tcBorders>
            <w:shd w:val="clear" w:color="auto" w:fill="auto"/>
          </w:tcPr>
          <w:p w:rsidR="007C42A0" w:rsidRPr="007C42A0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DB28E1" w:rsidRPr="00CF6E05" w:rsidTr="007C42A0">
        <w:trPr>
          <w:trHeight w:val="143"/>
        </w:trPr>
        <w:tc>
          <w:tcPr>
            <w:tcW w:w="10461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B28E1" w:rsidRPr="00CF6E05" w:rsidRDefault="00DB28E1" w:rsidP="00DB28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42A0">
              <w:rPr>
                <w:rFonts w:ascii="Cambria" w:eastAsia="Times New Roman" w:hAnsi="Cambria" w:cs="Tahoma"/>
                <w:b/>
                <w:sz w:val="20"/>
                <w:szCs w:val="16"/>
                <w:highlight w:val="lightGray"/>
                <w:lang w:eastAsia="ar-SA"/>
              </w:rPr>
              <w:t>Залогодатель:</w:t>
            </w:r>
          </w:p>
        </w:tc>
      </w:tr>
      <w:tr w:rsidR="007C42A0" w:rsidRPr="00CF6E05" w:rsidTr="00080E92">
        <w:trPr>
          <w:trHeight w:val="251"/>
        </w:trPr>
        <w:tc>
          <w:tcPr>
            <w:tcW w:w="3486" w:type="dxa"/>
            <w:gridSpan w:val="12"/>
            <w:tcBorders>
              <w:left w:val="double" w:sz="4" w:space="0" w:color="auto"/>
            </w:tcBorders>
            <w:shd w:val="clear" w:color="auto" w:fill="auto"/>
          </w:tcPr>
          <w:p w:rsidR="007C42A0" w:rsidRPr="00CF6E05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487" w:type="dxa"/>
            <w:gridSpan w:val="1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7C42A0" w:rsidRPr="00CF6E05" w:rsidRDefault="007C42A0" w:rsidP="00DB28E1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№ лицевого счета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080E92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lang w:eastAsia="ar-SA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080E9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1C80" w:rsidRPr="00011C8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011C80" w:rsidRPr="00CF6E05" w:rsidTr="00080E9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080E92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1C80" w:rsidRPr="00CF6E05" w:rsidRDefault="00011C80" w:rsidP="00011C8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11C80" w:rsidRPr="00CF6E05" w:rsidTr="00080E9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7C42A0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11C80" w:rsidRPr="005937E1" w:rsidRDefault="00011C80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05" w:type="dxa"/>
            <w:gridSpan w:val="19"/>
            <w:tcBorders>
              <w:right w:val="double" w:sz="4" w:space="0" w:color="auto"/>
            </w:tcBorders>
            <w:shd w:val="clear" w:color="auto" w:fill="auto"/>
          </w:tcPr>
          <w:p w:rsidR="00011C80" w:rsidRPr="00CF6E05" w:rsidRDefault="00011C80" w:rsidP="00011C8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 для юр.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лиц - свидетельство о регистрации, для физ.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лиц – 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документ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, удостовер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яющий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личност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ь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011C80" w:rsidRPr="00CF6E05" w:rsidTr="00080E92">
        <w:trPr>
          <w:trHeight w:val="70"/>
        </w:trPr>
        <w:tc>
          <w:tcPr>
            <w:tcW w:w="205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080E92">
        <w:trPr>
          <w:trHeight w:val="70"/>
        </w:trPr>
        <w:tc>
          <w:tcPr>
            <w:tcW w:w="27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011C80" w:rsidRPr="005937E1" w:rsidRDefault="00011C80" w:rsidP="000E60B4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697" w:type="dxa"/>
            <w:gridSpan w:val="2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7C42A0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7C42A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F6E05" w:rsidTr="00080E9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CF6E05" w:rsidRDefault="007C42A0" w:rsidP="007C42A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7C42A0">
              <w:rPr>
                <w:rFonts w:ascii="Cambria" w:eastAsia="Times New Roman" w:hAnsi="Cambria" w:cs="Tahoma"/>
                <w:b/>
                <w:sz w:val="16"/>
                <w:szCs w:val="16"/>
                <w:highlight w:val="lightGray"/>
                <w:lang w:eastAsia="ar-SA"/>
              </w:rPr>
              <w:t>Уполномоченный представитель залогодателя</w:t>
            </w:r>
          </w:p>
        </w:tc>
      </w:tr>
      <w:tr w:rsidR="007C42A0" w:rsidRPr="00CF6E05" w:rsidTr="00080E9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011C80" w:rsidTr="00080E92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011C80" w:rsidRDefault="007C42A0" w:rsidP="00011C8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  <w:r w:rsidRPr="00011C80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11C80" w:rsidRPr="00CF6E05" w:rsidTr="00080E9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080E92">
        <w:trPr>
          <w:trHeight w:val="70"/>
        </w:trPr>
        <w:tc>
          <w:tcPr>
            <w:tcW w:w="205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1C80" w:rsidRPr="007C42A0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11C80" w:rsidRPr="00CF6E05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080E92">
        <w:trPr>
          <w:trHeight w:val="70"/>
        </w:trPr>
        <w:tc>
          <w:tcPr>
            <w:tcW w:w="27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011C80" w:rsidRPr="005937E1" w:rsidRDefault="00011C80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697" w:type="dxa"/>
            <w:gridSpan w:val="2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080E92">
        <w:trPr>
          <w:trHeight w:val="70"/>
        </w:trPr>
        <w:tc>
          <w:tcPr>
            <w:tcW w:w="2480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7C42A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Действующий</w:t>
            </w:r>
            <w:r w:rsidR="00011C80"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 основании:</w:t>
            </w:r>
          </w:p>
        </w:tc>
        <w:tc>
          <w:tcPr>
            <w:tcW w:w="7981" w:type="dxa"/>
            <w:gridSpan w:val="2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080E9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011C80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7C42A0" w:rsidRPr="00080E92" w:rsidTr="00080E92">
        <w:trPr>
          <w:trHeight w:val="70"/>
        </w:trPr>
        <w:tc>
          <w:tcPr>
            <w:tcW w:w="10461" w:type="dxa"/>
            <w:gridSpan w:val="3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42A0" w:rsidRPr="00080E92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143"/>
        </w:trPr>
        <w:tc>
          <w:tcPr>
            <w:tcW w:w="10461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C42A0">
              <w:rPr>
                <w:rFonts w:ascii="Cambria" w:eastAsia="Times New Roman" w:hAnsi="Cambria" w:cs="Tahoma"/>
                <w:b/>
                <w:sz w:val="20"/>
                <w:szCs w:val="16"/>
                <w:highlight w:val="lightGray"/>
                <w:lang w:eastAsia="ar-SA"/>
              </w:rPr>
              <w:t>Залогодержатель:</w:t>
            </w:r>
          </w:p>
        </w:tc>
      </w:tr>
      <w:tr w:rsidR="00080E92" w:rsidRPr="00CF6E05" w:rsidTr="003E0682">
        <w:trPr>
          <w:trHeight w:val="251"/>
        </w:trPr>
        <w:tc>
          <w:tcPr>
            <w:tcW w:w="3486" w:type="dxa"/>
            <w:gridSpan w:val="12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487" w:type="dxa"/>
            <w:gridSpan w:val="13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№ лицевого счета</w:t>
            </w:r>
          </w:p>
        </w:tc>
        <w:tc>
          <w:tcPr>
            <w:tcW w:w="3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lang w:eastAsia="ar-SA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011C8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80E92" w:rsidRPr="00CF6E05" w:rsidTr="003E068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05" w:type="dxa"/>
            <w:gridSpan w:val="19"/>
            <w:tcBorders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 для юр.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лиц - свидетельство о регистрации, для физ.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лиц – 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документ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, удостовер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яющий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личност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ь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080E92" w:rsidRPr="00CF6E05" w:rsidTr="003E0682">
        <w:trPr>
          <w:trHeight w:val="70"/>
        </w:trPr>
        <w:tc>
          <w:tcPr>
            <w:tcW w:w="205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27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697" w:type="dxa"/>
            <w:gridSpan w:val="2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7C42A0">
              <w:rPr>
                <w:rFonts w:ascii="Cambria" w:eastAsia="Times New Roman" w:hAnsi="Cambria" w:cs="Tahoma"/>
                <w:b/>
                <w:sz w:val="16"/>
                <w:szCs w:val="16"/>
                <w:highlight w:val="lightGray"/>
                <w:lang w:eastAsia="ar-SA"/>
              </w:rPr>
              <w:t>Уполномоченный представитель залогодержателя</w:t>
            </w: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011C80" w:rsidTr="003E0682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011C80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  <w:r w:rsidRPr="00011C80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80E92" w:rsidRPr="00CF6E05" w:rsidTr="003E068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205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27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697" w:type="dxa"/>
            <w:gridSpan w:val="2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2480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Действующий</w:t>
            </w: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 основании:</w:t>
            </w:r>
          </w:p>
        </w:tc>
        <w:tc>
          <w:tcPr>
            <w:tcW w:w="7981" w:type="dxa"/>
            <w:gridSpan w:val="2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080E92" w:rsidTr="00080E92">
        <w:trPr>
          <w:trHeight w:val="70"/>
        </w:trPr>
        <w:tc>
          <w:tcPr>
            <w:tcW w:w="10461" w:type="dxa"/>
            <w:gridSpan w:val="32"/>
            <w:tcBorders>
              <w:top w:val="double" w:sz="4" w:space="0" w:color="auto"/>
            </w:tcBorders>
            <w:shd w:val="clear" w:color="auto" w:fill="auto"/>
          </w:tcPr>
          <w:p w:rsidR="007C42A0" w:rsidRPr="00080E92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143"/>
        </w:trPr>
        <w:tc>
          <w:tcPr>
            <w:tcW w:w="10461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 xml:space="preserve">Предыдущие залогодержатели: </w:t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(при фиксации последующего залога)</w:t>
            </w:r>
            <w:r w:rsidRPr="007C42A0">
              <w:rPr>
                <w:rFonts w:ascii="Cambria" w:eastAsia="Times New Roman" w:hAnsi="Cambria" w:cs="Tahoma"/>
                <w:b/>
                <w:sz w:val="20"/>
                <w:szCs w:val="16"/>
                <w:highlight w:val="lightGray"/>
                <w:lang w:eastAsia="ar-SA"/>
              </w:rPr>
              <w:t>:</w:t>
            </w: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011C8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10461" w:type="dxa"/>
            <w:gridSpan w:val="3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80E92" w:rsidRPr="00CF6E05" w:rsidTr="003E068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3E0682">
        <w:trPr>
          <w:trHeight w:val="70"/>
        </w:trPr>
        <w:tc>
          <w:tcPr>
            <w:tcW w:w="3756" w:type="dxa"/>
            <w:gridSpan w:val="13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05" w:type="dxa"/>
            <w:gridSpan w:val="19"/>
            <w:tcBorders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( для юр.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лиц - свидетельство о регистрации, для физ.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лиц – 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документ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, удостовер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яющий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 xml:space="preserve"> личност</w:t>
            </w:r>
            <w:r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ь</w:t>
            </w:r>
            <w:r w:rsidRPr="00BE0345">
              <w:rPr>
                <w:rFonts w:eastAsia="Times New Roman" w:cs="Times New Roman"/>
                <w:sz w:val="18"/>
                <w:szCs w:val="14"/>
                <w:vertAlign w:val="superscript"/>
                <w:lang w:eastAsia="ar-SA"/>
              </w:rPr>
              <w:t>)</w:t>
            </w:r>
          </w:p>
        </w:tc>
      </w:tr>
      <w:tr w:rsidR="00080E92" w:rsidRPr="00CF6E05" w:rsidTr="003E0682">
        <w:trPr>
          <w:trHeight w:val="70"/>
        </w:trPr>
        <w:tc>
          <w:tcPr>
            <w:tcW w:w="2055" w:type="dxa"/>
            <w:gridSpan w:val="5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126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8"/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080E92">
        <w:trPr>
          <w:trHeight w:val="70"/>
        </w:trPr>
        <w:tc>
          <w:tcPr>
            <w:tcW w:w="2764" w:type="dxa"/>
            <w:gridSpan w:val="9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7697" w:type="dxa"/>
            <w:gridSpan w:val="23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D64713">
        <w:trPr>
          <w:trHeight w:val="70"/>
        </w:trPr>
        <w:tc>
          <w:tcPr>
            <w:tcW w:w="10461" w:type="dxa"/>
            <w:gridSpan w:val="3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F6E05" w:rsidTr="00D64713">
        <w:trPr>
          <w:trHeight w:val="70"/>
        </w:trPr>
        <w:tc>
          <w:tcPr>
            <w:tcW w:w="10461" w:type="dxa"/>
            <w:gridSpan w:val="32"/>
            <w:tcBorders>
              <w:top w:val="double" w:sz="4" w:space="0" w:color="auto"/>
            </w:tcBorders>
            <w:shd w:val="clear" w:color="auto" w:fill="auto"/>
          </w:tcPr>
          <w:p w:rsidR="007C42A0" w:rsidRDefault="007C42A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  <w:p w:rsidR="00080E92" w:rsidRDefault="00080E92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  <w:p w:rsidR="00080E92" w:rsidRPr="00CF6E05" w:rsidRDefault="00080E92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7C42A0" w:rsidRPr="00CF6E05" w:rsidTr="00D64713">
        <w:trPr>
          <w:trHeight w:val="70"/>
        </w:trPr>
        <w:tc>
          <w:tcPr>
            <w:tcW w:w="10461" w:type="dxa"/>
            <w:gridSpan w:val="32"/>
            <w:shd w:val="clear" w:color="auto" w:fill="auto"/>
          </w:tcPr>
          <w:p w:rsidR="007C42A0" w:rsidRPr="00080E92" w:rsidRDefault="00080E92" w:rsidP="007A313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7A3131">
              <w:rPr>
                <w:rFonts w:ascii="Cambria" w:eastAsia="Times New Roman" w:hAnsi="Cambria" w:cs="Tahoma"/>
                <w:b/>
                <w:szCs w:val="16"/>
                <w:lang w:eastAsia="ar-SA"/>
              </w:rPr>
              <w:lastRenderedPageBreak/>
              <w:t>Условия залога</w:t>
            </w:r>
            <w:r w:rsidR="007A3131">
              <w:rPr>
                <w:rFonts w:ascii="Cambria" w:eastAsia="Times New Roman" w:hAnsi="Cambria" w:cs="Tahoma"/>
                <w:b/>
                <w:szCs w:val="16"/>
                <w:lang w:eastAsia="ar-SA"/>
              </w:rPr>
              <w:t xml:space="preserve"> </w:t>
            </w:r>
            <w:r w:rsidRPr="007A3131"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  <w:t>(отметить нужное):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Передача заложенных ценных бумаг допускается без согласия залогодержателя.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Последующий залог ценных бумаг запрещается.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Уступка прав по договору залога ценных бумаг без согласия залогодателя запрещается.</w:t>
            </w:r>
          </w:p>
        </w:tc>
      </w:tr>
      <w:tr w:rsidR="00080E92" w:rsidRPr="00CF6E05" w:rsidTr="00D64713">
        <w:trPr>
          <w:trHeight w:val="70"/>
        </w:trPr>
        <w:tc>
          <w:tcPr>
            <w:tcW w:w="10461" w:type="dxa"/>
            <w:gridSpan w:val="32"/>
            <w:shd w:val="clear" w:color="auto" w:fill="auto"/>
          </w:tcPr>
          <w:p w:rsidR="00080E92" w:rsidRPr="00D64713" w:rsidRDefault="00080E92" w:rsidP="00080E92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D64713"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  <w:t>Залог распространяется на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080E92" w:rsidRDefault="008F1A98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В</w:t>
            </w:r>
            <w:r w:rsidR="00080E92"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се ценные бумаги, получаемые залогодателем в результате конвертации заложенных ценных бумаг.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Default="00080E92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Обращение взыскания на заложенные ценные бумаги осуществляется во внесудебном порядке, с ___/____/_______г. (указать дату)</w:t>
            </w: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D64713" w:rsidRDefault="00D64713" w:rsidP="00D6471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12" w:type="dxa"/>
            <w:gridSpan w:val="18"/>
            <w:vMerge w:val="restart"/>
            <w:shd w:val="clear" w:color="auto" w:fill="auto"/>
          </w:tcPr>
          <w:p w:rsidR="00D64713" w:rsidRPr="00CF6E05" w:rsidRDefault="00D64713" w:rsidP="00D64713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Залог распространяется на количество ценных бумаг</w:t>
            </w: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91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64713" w:rsidRPr="00CF6E05" w:rsidRDefault="00D64713" w:rsidP="00D64713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vMerge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912" w:type="dxa"/>
            <w:gridSpan w:val="18"/>
            <w:vMerge/>
            <w:shd w:val="clear" w:color="auto" w:fill="auto"/>
          </w:tcPr>
          <w:p w:rsidR="00D64713" w:rsidRPr="00CF6E05" w:rsidRDefault="00D64713" w:rsidP="00D64713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4912" w:type="dxa"/>
            <w:gridSpan w:val="13"/>
            <w:shd w:val="clear" w:color="auto" w:fill="auto"/>
          </w:tcPr>
          <w:p w:rsidR="00D64713" w:rsidRPr="00D64713" w:rsidRDefault="00D64713" w:rsidP="00D64713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6"/>
                <w:szCs w:val="16"/>
                <w:vertAlign w:val="superscript"/>
                <w:lang w:eastAsia="ar-SA"/>
              </w:rPr>
            </w:pPr>
            <w:r w:rsidRPr="00D64713"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  <w:t>(указать вид, категорию, тип, серию ценных бумаг),</w:t>
            </w: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vMerge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дополнительно зачисляемых на лицевой счет залогодателя, пропорциональное:</w:t>
            </w:r>
          </w:p>
        </w:tc>
      </w:tr>
      <w:tr w:rsidR="00D64713" w:rsidRPr="00CF6E05" w:rsidTr="005942FE">
        <w:trPr>
          <w:trHeight w:val="70"/>
        </w:trPr>
        <w:tc>
          <w:tcPr>
            <w:tcW w:w="10461" w:type="dxa"/>
            <w:gridSpan w:val="32"/>
            <w:shd w:val="clear" w:color="auto" w:fill="auto"/>
          </w:tcPr>
          <w:p w:rsidR="00D64713" w:rsidRPr="00D64713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257" w:type="dxa"/>
            <w:gridSpan w:val="29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всему количеству заложенных ценных бумаг;</w:t>
            </w: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D64713" w:rsidRDefault="00D64713" w:rsidP="00080E9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529" w:type="dxa"/>
            <w:gridSpan w:val="21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части заложенных ценных бумаг в количестве (цифрами и прописью):</w:t>
            </w:r>
          </w:p>
        </w:tc>
        <w:tc>
          <w:tcPr>
            <w:tcW w:w="2126" w:type="dxa"/>
            <w:gridSpan w:val="6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D64713" w:rsidRPr="00CF6E05" w:rsidRDefault="00D64713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шт.</w:t>
            </w:r>
          </w:p>
        </w:tc>
      </w:tr>
      <w:tr w:rsidR="00080E92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080E92" w:rsidRDefault="00080E92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080E92" w:rsidRPr="00CF6E05" w:rsidRDefault="00080E92" w:rsidP="00080E9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Получателем дохода по  всем заложенным ценным бумагам является залогодержатель.</w:t>
            </w:r>
          </w:p>
        </w:tc>
      </w:tr>
      <w:tr w:rsidR="00080E92" w:rsidRPr="00CF6E05" w:rsidTr="00D64713">
        <w:trPr>
          <w:trHeight w:val="70"/>
        </w:trPr>
        <w:tc>
          <w:tcPr>
            <w:tcW w:w="10461" w:type="dxa"/>
            <w:gridSpan w:val="32"/>
            <w:shd w:val="clear" w:color="auto" w:fill="auto"/>
          </w:tcPr>
          <w:p w:rsidR="00080E92" w:rsidRPr="00CF6E05" w:rsidRDefault="00D64713" w:rsidP="007A313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D64713"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  <w:t>В случае обращения взыскания на заложенные ценны</w:t>
            </w:r>
            <w:r w:rsidR="007A3131"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  <w:t xml:space="preserve">е бумаг во внесудебном порядке </w:t>
            </w:r>
            <w:r w:rsidRPr="00D64713"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  <w:t xml:space="preserve">Залогодержатель предоставляет регистратору </w:t>
            </w:r>
            <w:r w:rsidRPr="007A3131">
              <w:rPr>
                <w:rFonts w:ascii="Cambria" w:eastAsia="Times New Roman" w:hAnsi="Cambria" w:cs="Tahoma"/>
                <w:sz w:val="20"/>
                <w:szCs w:val="16"/>
                <w:lang w:eastAsia="ar-SA"/>
              </w:rPr>
              <w:t>(отметить нужное)</w:t>
            </w:r>
            <w:r w:rsidRPr="00D64713"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  <w:t>:</w:t>
            </w:r>
          </w:p>
        </w:tc>
      </w:tr>
      <w:tr w:rsidR="00D64713" w:rsidRPr="00CF6E05" w:rsidTr="00D64713">
        <w:trPr>
          <w:trHeight w:val="70"/>
        </w:trPr>
        <w:tc>
          <w:tcPr>
            <w:tcW w:w="637" w:type="dxa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Договор купли</w:t>
            </w:r>
            <w:r w:rsidR="008F1A98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-продажи по результатам торгов</w:t>
            </w:r>
          </w:p>
        </w:tc>
      </w:tr>
      <w:tr w:rsidR="00D64713" w:rsidRPr="00CF6E05" w:rsidTr="003E0682">
        <w:trPr>
          <w:trHeight w:val="70"/>
        </w:trPr>
        <w:tc>
          <w:tcPr>
            <w:tcW w:w="637" w:type="dxa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Выписка из реестра сделок организатора торгов подтверждающая заключ</w:t>
            </w:r>
            <w:r w:rsidR="008F1A98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ение сделки с ценными бумагами</w:t>
            </w:r>
          </w:p>
        </w:tc>
      </w:tr>
      <w:tr w:rsidR="00D64713" w:rsidRPr="00CF6E05" w:rsidTr="003E0682">
        <w:trPr>
          <w:trHeight w:val="70"/>
        </w:trPr>
        <w:tc>
          <w:tcPr>
            <w:tcW w:w="637" w:type="dxa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Протокол несостоявшихся повторных торгов, после проведения которых прошло не более одного месяца (в случае оставления заложенных ценных бумаг Залогодержателем за собой)</w:t>
            </w:r>
          </w:p>
        </w:tc>
      </w:tr>
      <w:tr w:rsidR="00D64713" w:rsidRPr="00CF6E05" w:rsidTr="003E0682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Договор купли-продажи ценных бумаг, заключенный комиссионером, и договор комиссии между за</w:t>
            </w:r>
            <w:r w:rsidR="008F1A98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логодержателем и комиссионером</w:t>
            </w:r>
          </w:p>
        </w:tc>
      </w:tr>
      <w:tr w:rsidR="00D64713" w:rsidRPr="00CF6E05" w:rsidTr="003E0682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D64713" w:rsidRDefault="00D64713" w:rsidP="00D64713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  <w:r w:rsidRPr="00D64713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Копии уведомлений:</w:t>
            </w:r>
          </w:p>
        </w:tc>
      </w:tr>
      <w:tr w:rsidR="00D64713" w:rsidRPr="00CF6E05" w:rsidTr="003E0682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8F1A98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о начале обращения взыскания</w:t>
            </w:r>
          </w:p>
        </w:tc>
      </w:tr>
      <w:tr w:rsidR="00D64713" w:rsidRPr="00CF6E05" w:rsidTr="007A3131">
        <w:trPr>
          <w:trHeight w:val="70"/>
        </w:trPr>
        <w:tc>
          <w:tcPr>
            <w:tcW w:w="637" w:type="dxa"/>
            <w:shd w:val="clear" w:color="auto" w:fill="auto"/>
          </w:tcPr>
          <w:p w:rsidR="00D64713" w:rsidRDefault="00D64713" w:rsidP="003E0682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550731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824" w:type="dxa"/>
            <w:gridSpan w:val="31"/>
            <w:shd w:val="clear" w:color="auto" w:fill="auto"/>
          </w:tcPr>
          <w:p w:rsidR="00D64713" w:rsidRPr="00CF6E05" w:rsidRDefault="00D64713" w:rsidP="003E068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о приобретении заложенного имущества залогодержателем в свою собственность  с подтверждением их отправки залогодержателю.</w:t>
            </w:r>
          </w:p>
        </w:tc>
      </w:tr>
      <w:tr w:rsidR="000E60B4" w:rsidRPr="00CF6E05" w:rsidTr="007A3131">
        <w:trPr>
          <w:trHeight w:val="287"/>
        </w:trPr>
        <w:tc>
          <w:tcPr>
            <w:tcW w:w="4513" w:type="dxa"/>
            <w:gridSpan w:val="16"/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Срок реализации (указывается по усмотрению сторон)</w:t>
            </w:r>
          </w:p>
        </w:tc>
        <w:tc>
          <w:tcPr>
            <w:tcW w:w="5948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E60B4" w:rsidRPr="00CF6E05" w:rsidTr="007A3131">
        <w:trPr>
          <w:trHeight w:val="99"/>
        </w:trPr>
        <w:tc>
          <w:tcPr>
            <w:tcW w:w="10461" w:type="dxa"/>
            <w:gridSpan w:val="32"/>
            <w:shd w:val="clear" w:color="auto" w:fill="auto"/>
          </w:tcPr>
          <w:p w:rsidR="000E60B4" w:rsidRPr="00CF6E05" w:rsidRDefault="000E60B4" w:rsidP="000E60B4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</w:tr>
      <w:tr w:rsidR="000E60B4" w:rsidRPr="00CF6E05" w:rsidTr="007C42A0">
        <w:trPr>
          <w:trHeight w:val="287"/>
        </w:trPr>
        <w:tc>
          <w:tcPr>
            <w:tcW w:w="5211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Подпись залогодателя или его уполномоченного представителя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  <w:t>Подпись залогодержателя или его уполномоченного представителя</w:t>
            </w:r>
          </w:p>
        </w:tc>
      </w:tr>
      <w:tr w:rsidR="000E60B4" w:rsidRPr="00AC0576" w:rsidTr="007C42A0">
        <w:trPr>
          <w:trHeight w:val="60"/>
        </w:trPr>
        <w:tc>
          <w:tcPr>
            <w:tcW w:w="5211" w:type="dxa"/>
            <w:gridSpan w:val="1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  <w:tc>
          <w:tcPr>
            <w:tcW w:w="508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</w:tr>
      <w:tr w:rsidR="000E60B4" w:rsidRPr="00CF6E05" w:rsidTr="007C42A0">
        <w:trPr>
          <w:trHeight w:val="474"/>
        </w:trPr>
        <w:tc>
          <w:tcPr>
            <w:tcW w:w="234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705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243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162" w:type="dxa"/>
            <w:gridSpan w:val="2"/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48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0E60B4" w:rsidRPr="00AC0576" w:rsidTr="007C42A0">
        <w:trPr>
          <w:trHeight w:val="60"/>
        </w:trPr>
        <w:tc>
          <w:tcPr>
            <w:tcW w:w="23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162" w:type="dxa"/>
            <w:gridSpan w:val="2"/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705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43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162" w:type="dxa"/>
            <w:gridSpan w:val="2"/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48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  <w:tr w:rsidR="000E60B4" w:rsidRPr="00AC0576" w:rsidTr="007A3131">
        <w:trPr>
          <w:trHeight w:val="1362"/>
        </w:trPr>
        <w:tc>
          <w:tcPr>
            <w:tcW w:w="2344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.</w:t>
            </w: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705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437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м.п</w:t>
            </w:r>
            <w:proofErr w:type="spellEnd"/>
            <w:r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.</w:t>
            </w:r>
          </w:p>
        </w:tc>
        <w:tc>
          <w:tcPr>
            <w:tcW w:w="16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48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60B4" w:rsidRPr="00AC0576" w:rsidRDefault="000E60B4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</w:tr>
      <w:tr w:rsidR="000E60B4" w:rsidRPr="00CF6E05" w:rsidTr="007A3131">
        <w:trPr>
          <w:trHeight w:val="287"/>
        </w:trPr>
        <w:tc>
          <w:tcPr>
            <w:tcW w:w="10461" w:type="dxa"/>
            <w:gridSpan w:val="32"/>
            <w:tcBorders>
              <w:top w:val="single" w:sz="4" w:space="0" w:color="auto"/>
            </w:tcBorders>
            <w:shd w:val="clear" w:color="auto" w:fill="auto"/>
          </w:tcPr>
          <w:p w:rsidR="000E60B4" w:rsidRPr="00CF6E05" w:rsidRDefault="000E60B4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7A3131" w:rsidRPr="00CF6E05" w:rsidTr="007A3131">
        <w:trPr>
          <w:trHeight w:val="287"/>
        </w:trPr>
        <w:tc>
          <w:tcPr>
            <w:tcW w:w="10461" w:type="dxa"/>
            <w:gridSpan w:val="32"/>
            <w:shd w:val="clear" w:color="auto" w:fill="auto"/>
          </w:tcPr>
          <w:p w:rsidR="007A3131" w:rsidRPr="007A3131" w:rsidRDefault="007A3131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b/>
                <w:i/>
                <w:sz w:val="16"/>
                <w:szCs w:val="16"/>
                <w:lang w:eastAsia="ar-SA"/>
              </w:rPr>
            </w:pPr>
            <w:r w:rsidRPr="007A3131">
              <w:rPr>
                <w:b/>
                <w:i/>
                <w:sz w:val="18"/>
                <w:szCs w:val="18"/>
              </w:rPr>
              <w:t>В случае отказа в совершении операции уведомление прошу отправить по адресу</w:t>
            </w:r>
            <w:r w:rsidR="00C81E2A">
              <w:rPr>
                <w:b/>
                <w:i/>
                <w:sz w:val="18"/>
                <w:szCs w:val="18"/>
              </w:rPr>
              <w:t>:</w:t>
            </w:r>
            <w:r w:rsidR="00C81E2A" w:rsidRPr="0084460B">
              <w:rPr>
                <w:i/>
                <w:sz w:val="18"/>
                <w:szCs w:val="18"/>
              </w:rPr>
              <w:t xml:space="preserve"> </w:t>
            </w:r>
            <w:r w:rsidR="00C81E2A">
              <w:rPr>
                <w:i/>
                <w:sz w:val="18"/>
                <w:szCs w:val="18"/>
              </w:rPr>
              <w:t>(</w:t>
            </w:r>
            <w:r w:rsidR="00C81E2A" w:rsidRPr="0084460B">
              <w:rPr>
                <w:i/>
                <w:sz w:val="18"/>
                <w:szCs w:val="18"/>
              </w:rPr>
              <w:t>заполняется в случае отличия адреса от указанного в анкет</w:t>
            </w:r>
            <w:r w:rsidR="00C81E2A">
              <w:rPr>
                <w:i/>
                <w:sz w:val="18"/>
                <w:szCs w:val="18"/>
              </w:rPr>
              <w:t>е</w:t>
            </w:r>
            <w:r w:rsidR="00C81E2A" w:rsidRPr="0084460B">
              <w:rPr>
                <w:i/>
                <w:sz w:val="18"/>
                <w:szCs w:val="18"/>
              </w:rPr>
              <w:t>)</w:t>
            </w:r>
            <w:r w:rsidR="00C81E2A" w:rsidRPr="0084460B">
              <w:rPr>
                <w:b/>
                <w:i/>
                <w:sz w:val="18"/>
                <w:szCs w:val="18"/>
              </w:rPr>
              <w:t>:</w:t>
            </w:r>
            <w:r w:rsidR="00C81E2A">
              <w:rPr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7A3131" w:rsidRPr="00CF6E05" w:rsidTr="007A3131">
        <w:trPr>
          <w:trHeight w:val="287"/>
        </w:trPr>
        <w:tc>
          <w:tcPr>
            <w:tcW w:w="10461" w:type="dxa"/>
            <w:gridSpan w:val="32"/>
            <w:tcBorders>
              <w:bottom w:val="single" w:sz="4" w:space="0" w:color="auto"/>
            </w:tcBorders>
            <w:shd w:val="clear" w:color="auto" w:fill="auto"/>
          </w:tcPr>
          <w:p w:rsidR="007A3131" w:rsidRPr="006F40FA" w:rsidRDefault="007A3131" w:rsidP="000E60B4">
            <w:pPr>
              <w:suppressAutoHyphens/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:rsidR="00C75929" w:rsidRPr="006F40FA" w:rsidRDefault="00C75929" w:rsidP="00C75929">
      <w:pPr>
        <w:rPr>
          <w:sz w:val="18"/>
          <w:szCs w:val="18"/>
        </w:rPr>
      </w:pPr>
    </w:p>
    <w:sectPr w:rsidR="00C75929" w:rsidRPr="006F40FA" w:rsidSect="007900E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0" w:right="1080" w:bottom="993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731" w:rsidRDefault="00550731" w:rsidP="000A38CC">
      <w:pPr>
        <w:spacing w:after="0" w:line="240" w:lineRule="auto"/>
      </w:pPr>
      <w:r>
        <w:separator/>
      </w:r>
    </w:p>
  </w:endnote>
  <w:endnote w:type="continuationSeparator" w:id="0">
    <w:p w:rsidR="00550731" w:rsidRDefault="0055073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B4" w:rsidRDefault="000E60B4">
    <w:pPr>
      <w:pStyle w:val="af2"/>
      <w:jc w:val="center"/>
    </w:pPr>
  </w:p>
  <w:p w:rsidR="000E60B4" w:rsidRDefault="000E60B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B4" w:rsidRPr="00EE527F" w:rsidRDefault="000E60B4" w:rsidP="007900E6">
    <w:pPr>
      <w:pStyle w:val="af2"/>
      <w:jc w:val="right"/>
      <w:rPr>
        <w:i/>
        <w:sz w:val="16"/>
      </w:rPr>
    </w:pPr>
    <w:r w:rsidRPr="00EE527F">
      <w:rPr>
        <w:i/>
        <w:sz w:val="16"/>
      </w:rPr>
      <w:t>Продолжение на обороте</w:t>
    </w:r>
  </w:p>
  <w:p w:rsidR="000E60B4" w:rsidRDefault="000E60B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731" w:rsidRDefault="00550731" w:rsidP="000A38CC">
      <w:pPr>
        <w:spacing w:after="0" w:line="240" w:lineRule="auto"/>
      </w:pPr>
      <w:r>
        <w:separator/>
      </w:r>
    </w:p>
  </w:footnote>
  <w:footnote w:type="continuationSeparator" w:id="0">
    <w:p w:rsidR="00550731" w:rsidRDefault="0055073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7A3131">
      <w:trPr>
        <w:trHeight w:val="27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7A3131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E42A0B" w:rsidP="004218CE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4218C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10</w:t>
          </w:r>
        </w:p>
      </w:tc>
    </w:tr>
  </w:tbl>
  <w:p w:rsidR="000E60B4" w:rsidRPr="005A57A8" w:rsidRDefault="000E60B4" w:rsidP="007900E6">
    <w:pPr>
      <w:pStyle w:val="af0"/>
      <w:spacing w:line="276" w:lineRule="auto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7A3131">
      <w:trPr>
        <w:trHeight w:val="27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E42A0B" w:rsidP="004218CE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4218C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0</w:t>
          </w:r>
        </w:p>
      </w:tc>
    </w:tr>
  </w:tbl>
  <w:p w:rsidR="000E60B4" w:rsidRDefault="000E6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18CE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731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DA1E01-0057-4BFA-A3AC-10FC12F5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5</cp:revision>
  <cp:lastPrinted>2017-07-10T10:20:00Z</cp:lastPrinted>
  <dcterms:created xsi:type="dcterms:W3CDTF">2019-07-19T06:54:00Z</dcterms:created>
  <dcterms:modified xsi:type="dcterms:W3CDTF">2020-05-29T06:52:00Z</dcterms:modified>
</cp:coreProperties>
</file>